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E472BD">
              <w:t>2</w:t>
            </w:r>
            <w:r w:rsidR="00894B58">
              <w:t>5</w:t>
            </w:r>
            <w:r>
              <w:t xml:space="preserve">» </w:t>
            </w:r>
            <w:r w:rsidR="00894B58">
              <w:t>октября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3113CC">
        <w:rPr>
          <w:b/>
          <w:bCs/>
        </w:rPr>
        <w:t>1</w:t>
      </w:r>
      <w:r w:rsidR="00501C2C">
        <w:rPr>
          <w:b/>
          <w:bCs/>
        </w:rPr>
        <w:t>7</w:t>
      </w:r>
    </w:p>
    <w:p w:rsidR="004353EB" w:rsidRPr="00E75F65" w:rsidRDefault="009A164D" w:rsidP="00E75F65">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rsidR="00782823" w:rsidRPr="00782823">
        <w:t xml:space="preserve"> </w:t>
      </w:r>
      <w:r w:rsidR="00782823" w:rsidRPr="00340A80">
        <w:t xml:space="preserve">на территории </w:t>
      </w:r>
      <w:r w:rsidR="00782823">
        <w:t>МО «</w:t>
      </w:r>
      <w:proofErr w:type="spellStart"/>
      <w:r w:rsidR="00C14640">
        <w:t>Каменногорское</w:t>
      </w:r>
      <w:proofErr w:type="spellEnd"/>
      <w:r w:rsidR="00C14640">
        <w:t xml:space="preserve"> ГП</w:t>
      </w:r>
      <w:r w:rsidR="00782823">
        <w:t>», МО «</w:t>
      </w:r>
      <w:proofErr w:type="spellStart"/>
      <w:r w:rsidR="00C14640">
        <w:t>Селезневское</w:t>
      </w:r>
      <w:proofErr w:type="spellEnd"/>
      <w:r w:rsidR="00C14640">
        <w:t xml:space="preserve"> СП</w:t>
      </w:r>
      <w:r w:rsidR="00782823">
        <w:t>»</w:t>
      </w:r>
      <w:r w:rsidR="00C14640">
        <w:t xml:space="preserve">, </w:t>
      </w:r>
      <w:r w:rsidR="00C14640" w:rsidRPr="00C14640">
        <w:t xml:space="preserve"> </w:t>
      </w:r>
      <w:r w:rsidR="00C14640">
        <w:t>МО «</w:t>
      </w:r>
      <w:proofErr w:type="spellStart"/>
      <w:r w:rsidR="00C14640">
        <w:t>Гончаровское</w:t>
      </w:r>
      <w:proofErr w:type="spellEnd"/>
      <w:r w:rsidR="00C14640">
        <w:t xml:space="preserve"> СП», МО «Красносельское СП»</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BE1E2E">
      <w:pPr>
        <w:ind w:firstLine="340"/>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F4877">
        <w:rPr>
          <w:u w:val="single"/>
        </w:rPr>
        <w:t>ПРОЕКТ</w:t>
      </w:r>
    </w:p>
    <w:p w:rsidR="009F26BC" w:rsidRPr="00B864A0" w:rsidRDefault="009F26BC" w:rsidP="009F26BC">
      <w:pPr>
        <w:tabs>
          <w:tab w:val="left" w:pos="142"/>
          <w:tab w:val="left" w:pos="426"/>
        </w:tabs>
        <w:spacing w:before="240"/>
        <w:ind w:left="-284"/>
        <w:jc w:val="center"/>
        <w:rPr>
          <w:b/>
          <w:bCs/>
        </w:rPr>
      </w:pPr>
      <w:bookmarkStart w:id="25" w:name="_Toc305665987"/>
      <w:bookmarkEnd w:id="0"/>
      <w:r w:rsidRPr="00B864A0">
        <w:rPr>
          <w:b/>
          <w:bCs/>
        </w:rPr>
        <w:t xml:space="preserve">ДОГОВОР ПОДРЯДА № </w:t>
      </w:r>
      <w:r w:rsidR="00667D77" w:rsidRPr="00B864A0">
        <w:rPr>
          <w:b/>
          <w:bCs/>
        </w:rPr>
        <w:t>1</w:t>
      </w:r>
      <w:r w:rsidR="00501C2C">
        <w:rPr>
          <w:b/>
          <w:bCs/>
        </w:rPr>
        <w:t>7</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Выборг</w:t>
      </w:r>
      <w:r w:rsidR="001577DC">
        <w:rPr>
          <w:b/>
          <w:szCs w:val="20"/>
        </w:rPr>
        <w:t>ском районе Ленинградской области</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t>«___</w:t>
      </w:r>
      <w:r w:rsidRPr="00340A80">
        <w:t>» _________ 201</w:t>
      </w:r>
      <w:r>
        <w:t>8</w:t>
      </w:r>
      <w:r w:rsidRPr="00340A80">
        <w:t xml:space="preserve"> г.</w:t>
      </w:r>
    </w:p>
    <w:p w:rsidR="009F26BC" w:rsidRPr="00340A80" w:rsidRDefault="009F26BC" w:rsidP="009F26BC">
      <w:pPr>
        <w:ind w:right="-1"/>
        <w:jc w:val="both"/>
      </w:pPr>
    </w:p>
    <w:p w:rsidR="00501C2C" w:rsidRPr="00340A80" w:rsidRDefault="00501C2C" w:rsidP="00501C2C">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501C2C" w:rsidRPr="00340A80" w:rsidRDefault="00501C2C" w:rsidP="00501C2C">
      <w:pPr>
        <w:spacing w:before="240" w:after="240"/>
        <w:ind w:right="-1"/>
        <w:jc w:val="center"/>
        <w:rPr>
          <w:b/>
          <w:highlight w:val="white"/>
        </w:rPr>
      </w:pPr>
      <w:r w:rsidRPr="00340A80">
        <w:rPr>
          <w:b/>
          <w:highlight w:val="white"/>
        </w:rPr>
        <w:t>1. Предмет договора</w:t>
      </w:r>
    </w:p>
    <w:p w:rsidR="00501C2C" w:rsidRPr="00340A80" w:rsidRDefault="00501C2C" w:rsidP="00501C2C">
      <w:pPr>
        <w:tabs>
          <w:tab w:val="left" w:pos="993"/>
        </w:tabs>
        <w:ind w:right="-1" w:firstLine="567"/>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t xml:space="preserve">очистке </w:t>
      </w:r>
      <w:r w:rsidRPr="00340A80">
        <w:t>кровель от  снега и наледи МКД, переданного в</w:t>
      </w:r>
      <w:r>
        <w:t xml:space="preserve">о временное </w:t>
      </w:r>
      <w:r w:rsidRPr="00340A80">
        <w:t xml:space="preserve">управление ЗАКАЗЧИКА. </w:t>
      </w:r>
    </w:p>
    <w:p w:rsidR="00501C2C" w:rsidRPr="00340A80" w:rsidRDefault="00501C2C" w:rsidP="00501C2C">
      <w:pPr>
        <w:tabs>
          <w:tab w:val="left" w:pos="993"/>
        </w:tabs>
        <w:ind w:right="-1" w:firstLine="567"/>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501C2C" w:rsidRPr="00340A80" w:rsidRDefault="00501C2C" w:rsidP="00501C2C">
      <w:pPr>
        <w:tabs>
          <w:tab w:val="left" w:pos="993"/>
        </w:tabs>
        <w:ind w:right="-1" w:firstLine="567"/>
        <w:jc w:val="both"/>
      </w:pPr>
      <w:r w:rsidRPr="00340A80">
        <w:t>1.3</w:t>
      </w:r>
      <w:r>
        <w:t>.</w:t>
      </w:r>
      <w:r>
        <w:tab/>
      </w:r>
      <w:r w:rsidRPr="00340A80">
        <w:t xml:space="preserve">Действие договора осуществляется на территории </w:t>
      </w:r>
      <w:r>
        <w:t>МО «</w:t>
      </w:r>
      <w:proofErr w:type="spellStart"/>
      <w:r>
        <w:t>Каменногорское</w:t>
      </w:r>
      <w:proofErr w:type="spellEnd"/>
      <w:r>
        <w:t xml:space="preserve"> </w:t>
      </w:r>
      <w:r w:rsidR="00C14640">
        <w:t>ГП</w:t>
      </w:r>
      <w:r>
        <w:t>», МО «</w:t>
      </w:r>
      <w:proofErr w:type="spellStart"/>
      <w:r>
        <w:t>Селезневское</w:t>
      </w:r>
      <w:proofErr w:type="spellEnd"/>
      <w:r>
        <w:t xml:space="preserve"> </w:t>
      </w:r>
      <w:r w:rsidR="00C14640">
        <w:t>СП</w:t>
      </w:r>
      <w:r>
        <w:t>», МО «</w:t>
      </w:r>
      <w:proofErr w:type="spellStart"/>
      <w:r>
        <w:t>Гончаровское</w:t>
      </w:r>
      <w:proofErr w:type="spellEnd"/>
      <w:r>
        <w:t xml:space="preserve"> </w:t>
      </w:r>
      <w:r w:rsidR="00C14640">
        <w:t>СП</w:t>
      </w:r>
      <w:r>
        <w:t>», МО «Красносельское</w:t>
      </w:r>
      <w:r w:rsidR="00C14640">
        <w:t xml:space="preserve"> СП</w:t>
      </w:r>
      <w:r>
        <w:t>» Выборгского района Ленинградской области.</w:t>
      </w:r>
    </w:p>
    <w:p w:rsidR="00501C2C" w:rsidRPr="00340A80" w:rsidRDefault="00501C2C" w:rsidP="00501C2C">
      <w:pPr>
        <w:shd w:val="clear" w:color="auto" w:fill="FFFFFF"/>
        <w:autoSpaceDE w:val="0"/>
        <w:autoSpaceDN w:val="0"/>
        <w:adjustRightInd w:val="0"/>
        <w:spacing w:before="240" w:after="240"/>
        <w:ind w:left="360"/>
        <w:jc w:val="center"/>
        <w:rPr>
          <w:b/>
          <w:sz w:val="16"/>
          <w:szCs w:val="16"/>
        </w:rPr>
      </w:pPr>
      <w:r>
        <w:rPr>
          <w:b/>
        </w:rPr>
        <w:t xml:space="preserve">2. </w:t>
      </w:r>
      <w:r w:rsidRPr="00340A80">
        <w:rPr>
          <w:b/>
        </w:rPr>
        <w:t>Порядок оказания услуг</w:t>
      </w:r>
    </w:p>
    <w:p w:rsidR="00501C2C" w:rsidRPr="00340A80" w:rsidRDefault="00501C2C" w:rsidP="00501C2C">
      <w:pPr>
        <w:shd w:val="clear" w:color="auto" w:fill="FFFFFF"/>
        <w:tabs>
          <w:tab w:val="num" w:pos="993"/>
        </w:tabs>
        <w:autoSpaceDE w:val="0"/>
        <w:autoSpaceDN w:val="0"/>
        <w:adjustRightInd w:val="0"/>
        <w:ind w:right="-79" w:firstLine="567"/>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501C2C" w:rsidRPr="00340A80" w:rsidRDefault="00501C2C" w:rsidP="00501C2C">
      <w:pPr>
        <w:shd w:val="clear" w:color="auto" w:fill="FFFFFF"/>
        <w:tabs>
          <w:tab w:val="left" w:pos="-284"/>
          <w:tab w:val="left" w:pos="284"/>
          <w:tab w:val="num" w:pos="993"/>
        </w:tabs>
        <w:ind w:right="-79" w:firstLine="567"/>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501C2C" w:rsidRPr="00340A80" w:rsidRDefault="00501C2C" w:rsidP="00501C2C">
      <w:pPr>
        <w:shd w:val="clear" w:color="auto" w:fill="FFFFFF"/>
        <w:tabs>
          <w:tab w:val="num" w:pos="993"/>
        </w:tabs>
        <w:ind w:right="-183" w:firstLine="567"/>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501C2C" w:rsidRPr="00340A80" w:rsidRDefault="00501C2C" w:rsidP="00501C2C">
      <w:pPr>
        <w:shd w:val="clear" w:color="auto" w:fill="FFFFFF"/>
        <w:tabs>
          <w:tab w:val="num" w:pos="993"/>
        </w:tabs>
        <w:ind w:right="-79" w:firstLine="567"/>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501C2C" w:rsidRPr="00340A80" w:rsidRDefault="00501C2C" w:rsidP="00501C2C">
      <w:pPr>
        <w:shd w:val="clear" w:color="auto" w:fill="FFFFFF"/>
        <w:tabs>
          <w:tab w:val="num" w:pos="993"/>
        </w:tabs>
        <w:ind w:right="-79" w:firstLine="567"/>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501C2C" w:rsidRPr="00340A80" w:rsidRDefault="00501C2C" w:rsidP="00501C2C">
      <w:pPr>
        <w:spacing w:before="240" w:after="240"/>
        <w:ind w:right="-1"/>
        <w:jc w:val="center"/>
        <w:rPr>
          <w:b/>
          <w:highlight w:val="white"/>
        </w:rPr>
      </w:pPr>
      <w:r>
        <w:rPr>
          <w:b/>
          <w:highlight w:val="white"/>
        </w:rPr>
        <w:t xml:space="preserve">3. </w:t>
      </w:r>
      <w:r w:rsidRPr="00340A80">
        <w:rPr>
          <w:b/>
          <w:highlight w:val="white"/>
        </w:rPr>
        <w:t>Цена договора и расчеты</w:t>
      </w:r>
    </w:p>
    <w:p w:rsidR="00501C2C" w:rsidRDefault="00501C2C" w:rsidP="00501C2C">
      <w:pPr>
        <w:tabs>
          <w:tab w:val="left" w:pos="993"/>
        </w:tabs>
        <w:ind w:right="-1" w:firstLine="567"/>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Pr>
          <w:b/>
        </w:rPr>
        <w:t>_____________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501C2C" w:rsidRPr="00CC5894" w:rsidRDefault="00501C2C" w:rsidP="00501C2C">
      <w:pPr>
        <w:tabs>
          <w:tab w:val="left" w:pos="993"/>
        </w:tabs>
        <w:ind w:right="-1" w:firstLine="567"/>
        <w:jc w:val="both"/>
        <w:rPr>
          <w:b/>
          <w:highlight w:val="white"/>
        </w:rPr>
      </w:pPr>
      <w:r>
        <w:lastRenderedPageBreak/>
        <w:t>3.1.1. Стоимость выполнения работ по очистке кровли от снега и наледи составляет ___ рублей, включая НДС 18% (Приложение №1).</w:t>
      </w:r>
    </w:p>
    <w:p w:rsidR="00501C2C" w:rsidRDefault="00501C2C" w:rsidP="00501C2C">
      <w:pPr>
        <w:tabs>
          <w:tab w:val="left" w:pos="993"/>
        </w:tabs>
        <w:ind w:right="-1" w:firstLine="567"/>
        <w:jc w:val="both"/>
      </w:pPr>
      <w:r w:rsidRPr="00340A80">
        <w:rPr>
          <w:highlight w:val="white"/>
        </w:rPr>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501C2C" w:rsidRDefault="00501C2C" w:rsidP="00501C2C">
      <w:pPr>
        <w:tabs>
          <w:tab w:val="left" w:pos="1276"/>
        </w:tabs>
        <w:ind w:right="-1" w:firstLine="567"/>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501C2C" w:rsidRPr="00340A80" w:rsidRDefault="00501C2C" w:rsidP="00501C2C">
      <w:pPr>
        <w:tabs>
          <w:tab w:val="left" w:pos="1276"/>
        </w:tabs>
        <w:ind w:right="-1" w:firstLine="567"/>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501C2C" w:rsidRPr="00340A80" w:rsidRDefault="00501C2C" w:rsidP="00501C2C">
      <w:pPr>
        <w:tabs>
          <w:tab w:val="left" w:pos="993"/>
        </w:tabs>
        <w:ind w:right="-1" w:firstLine="567"/>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501C2C" w:rsidRPr="00340A80" w:rsidRDefault="00501C2C" w:rsidP="00501C2C">
      <w:pPr>
        <w:spacing w:before="240" w:after="240"/>
        <w:ind w:right="-1"/>
        <w:jc w:val="center"/>
        <w:rPr>
          <w:b/>
          <w:highlight w:val="white"/>
        </w:rPr>
      </w:pPr>
      <w:r w:rsidRPr="00340A80">
        <w:rPr>
          <w:b/>
          <w:highlight w:val="white"/>
        </w:rPr>
        <w:t>4. Права и обязанности сторон</w:t>
      </w:r>
    </w:p>
    <w:p w:rsidR="00501C2C" w:rsidRPr="00340A80" w:rsidRDefault="00501C2C" w:rsidP="00501C2C">
      <w:pPr>
        <w:tabs>
          <w:tab w:val="left" w:pos="993"/>
        </w:tabs>
        <w:ind w:right="-1" w:firstLine="567"/>
        <w:jc w:val="both"/>
        <w:rPr>
          <w:b/>
          <w:highlight w:val="white"/>
        </w:rPr>
      </w:pPr>
      <w:r w:rsidRPr="00340A80">
        <w:rPr>
          <w:b/>
          <w:highlight w:val="white"/>
        </w:rPr>
        <w:t>4.1.</w:t>
      </w:r>
      <w:r>
        <w:rPr>
          <w:b/>
          <w:highlight w:val="white"/>
        </w:rPr>
        <w:tab/>
      </w:r>
      <w:r w:rsidRPr="00340A80">
        <w:rPr>
          <w:b/>
          <w:highlight w:val="white"/>
        </w:rPr>
        <w:t>ЗАКАЗЧИК обязан:</w:t>
      </w:r>
    </w:p>
    <w:p w:rsidR="00501C2C" w:rsidRPr="00340A80" w:rsidRDefault="00501C2C" w:rsidP="00501C2C">
      <w:pPr>
        <w:tabs>
          <w:tab w:val="left" w:pos="1276"/>
        </w:tabs>
        <w:ind w:right="-1" w:firstLine="567"/>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501C2C" w:rsidRPr="00340A80" w:rsidRDefault="00501C2C" w:rsidP="00501C2C">
      <w:pPr>
        <w:tabs>
          <w:tab w:val="left" w:pos="1276"/>
        </w:tabs>
        <w:ind w:right="-1" w:firstLine="567"/>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501C2C" w:rsidRPr="00340A80" w:rsidRDefault="00501C2C" w:rsidP="00501C2C">
      <w:pPr>
        <w:tabs>
          <w:tab w:val="left" w:pos="1276"/>
        </w:tabs>
        <w:ind w:right="-1" w:firstLine="567"/>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501C2C" w:rsidRPr="00340A80" w:rsidRDefault="00501C2C" w:rsidP="00501C2C">
      <w:pPr>
        <w:tabs>
          <w:tab w:val="left" w:pos="993"/>
        </w:tabs>
        <w:ind w:right="-1" w:firstLine="567"/>
        <w:jc w:val="both"/>
        <w:rPr>
          <w:b/>
          <w:highlight w:val="white"/>
        </w:rPr>
      </w:pPr>
      <w:r w:rsidRPr="00340A80">
        <w:rPr>
          <w:b/>
          <w:highlight w:val="white"/>
        </w:rPr>
        <w:t>4.2.</w:t>
      </w:r>
      <w:r>
        <w:rPr>
          <w:b/>
          <w:highlight w:val="white"/>
        </w:rPr>
        <w:tab/>
      </w:r>
      <w:r w:rsidRPr="00340A80">
        <w:rPr>
          <w:b/>
          <w:highlight w:val="white"/>
        </w:rPr>
        <w:t>ИСПОЛНИТЕЛЬ обязан:</w:t>
      </w:r>
    </w:p>
    <w:p w:rsidR="00501C2C" w:rsidRPr="00340A80" w:rsidRDefault="00501C2C" w:rsidP="00501C2C">
      <w:pPr>
        <w:tabs>
          <w:tab w:val="left" w:pos="1276"/>
        </w:tabs>
        <w:ind w:right="-1" w:firstLine="567"/>
        <w:jc w:val="both"/>
      </w:pPr>
      <w:r w:rsidRPr="00340A80">
        <w:rPr>
          <w:highlight w:val="white"/>
        </w:rPr>
        <w:t>4.2.1.</w:t>
      </w:r>
      <w:r>
        <w:tab/>
      </w:r>
      <w:r w:rsidRPr="00340A80">
        <w:t xml:space="preserve">Оказывать Услуги указанные в п.1.1. </w:t>
      </w:r>
    </w:p>
    <w:p w:rsidR="00501C2C" w:rsidRPr="00340A80" w:rsidRDefault="00501C2C" w:rsidP="00501C2C">
      <w:pPr>
        <w:tabs>
          <w:tab w:val="left" w:pos="1276"/>
        </w:tabs>
        <w:ind w:right="-1" w:firstLine="567"/>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501C2C" w:rsidRPr="00340A80" w:rsidRDefault="00501C2C" w:rsidP="00501C2C">
      <w:pPr>
        <w:tabs>
          <w:tab w:val="left" w:pos="1276"/>
        </w:tabs>
        <w:ind w:right="-1" w:firstLine="567"/>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501C2C" w:rsidRPr="00340A80" w:rsidRDefault="00501C2C" w:rsidP="00501C2C">
      <w:pPr>
        <w:tabs>
          <w:tab w:val="left" w:pos="426"/>
          <w:tab w:val="left" w:pos="1276"/>
        </w:tabs>
        <w:ind w:right="-1" w:firstLine="567"/>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501C2C" w:rsidRPr="00340A80" w:rsidRDefault="00501C2C" w:rsidP="00501C2C">
      <w:pPr>
        <w:tabs>
          <w:tab w:val="left" w:pos="1276"/>
        </w:tabs>
        <w:ind w:right="-1" w:firstLine="567"/>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501C2C" w:rsidRPr="00340A80" w:rsidRDefault="00501C2C" w:rsidP="00501C2C">
      <w:pPr>
        <w:tabs>
          <w:tab w:val="left" w:pos="1276"/>
        </w:tabs>
        <w:ind w:right="-1" w:firstLine="567"/>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501C2C" w:rsidRPr="00340A80" w:rsidRDefault="00501C2C" w:rsidP="00501C2C">
      <w:pPr>
        <w:tabs>
          <w:tab w:val="left" w:pos="1276"/>
        </w:tabs>
        <w:ind w:right="-1" w:firstLine="567"/>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501C2C" w:rsidRPr="00340A80" w:rsidRDefault="00501C2C" w:rsidP="00501C2C">
      <w:pPr>
        <w:tabs>
          <w:tab w:val="left" w:pos="1276"/>
        </w:tabs>
        <w:ind w:right="-1" w:firstLine="567"/>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501C2C" w:rsidRPr="00340A80" w:rsidRDefault="00501C2C" w:rsidP="00501C2C">
      <w:pPr>
        <w:tabs>
          <w:tab w:val="left" w:pos="1276"/>
        </w:tabs>
        <w:ind w:right="-1" w:firstLine="567"/>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501C2C" w:rsidRPr="00340A80" w:rsidRDefault="00501C2C" w:rsidP="00501C2C">
      <w:pPr>
        <w:tabs>
          <w:tab w:val="left" w:pos="1276"/>
        </w:tabs>
        <w:ind w:right="-1" w:firstLine="567"/>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501C2C" w:rsidRPr="00901F07" w:rsidRDefault="00501C2C" w:rsidP="00501C2C">
      <w:pPr>
        <w:tabs>
          <w:tab w:val="left" w:pos="993"/>
        </w:tabs>
        <w:ind w:right="-1" w:firstLine="567"/>
        <w:jc w:val="both"/>
        <w:rPr>
          <w:b/>
          <w:highlight w:val="white"/>
        </w:rPr>
      </w:pPr>
      <w:r w:rsidRPr="00901F07">
        <w:rPr>
          <w:b/>
          <w:highlight w:val="white"/>
        </w:rPr>
        <w:t>4.3.</w:t>
      </w:r>
      <w:r>
        <w:rPr>
          <w:b/>
          <w:highlight w:val="white"/>
        </w:rPr>
        <w:tab/>
      </w:r>
      <w:r w:rsidRPr="00901F07">
        <w:rPr>
          <w:b/>
          <w:highlight w:val="white"/>
        </w:rPr>
        <w:t>ЗАКАЗЧИК вправе:</w:t>
      </w:r>
    </w:p>
    <w:p w:rsidR="00501C2C" w:rsidRPr="00340A80" w:rsidRDefault="00501C2C" w:rsidP="00501C2C">
      <w:pPr>
        <w:tabs>
          <w:tab w:val="left" w:pos="1276"/>
        </w:tabs>
        <w:ind w:right="-1" w:firstLine="567"/>
        <w:jc w:val="both"/>
      </w:pPr>
      <w:r w:rsidRPr="00340A80">
        <w:rPr>
          <w:highlight w:val="white"/>
        </w:rPr>
        <w:lastRenderedPageBreak/>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501C2C" w:rsidRPr="00340A80" w:rsidRDefault="00501C2C" w:rsidP="00501C2C">
      <w:pPr>
        <w:tabs>
          <w:tab w:val="left" w:pos="1276"/>
        </w:tabs>
        <w:ind w:right="-1" w:firstLine="567"/>
        <w:jc w:val="both"/>
      </w:pPr>
      <w:r w:rsidRPr="00340A80">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501C2C" w:rsidRPr="00340A80" w:rsidRDefault="00501C2C" w:rsidP="00501C2C">
      <w:pPr>
        <w:tabs>
          <w:tab w:val="left" w:pos="1276"/>
        </w:tabs>
        <w:ind w:right="-1" w:firstLine="567"/>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501C2C" w:rsidRPr="00340A80" w:rsidRDefault="00501C2C" w:rsidP="00501C2C">
      <w:pPr>
        <w:tabs>
          <w:tab w:val="left" w:pos="1276"/>
        </w:tabs>
        <w:ind w:right="-1" w:firstLine="567"/>
        <w:jc w:val="both"/>
      </w:pPr>
      <w:r w:rsidRPr="00340A80">
        <w:t>4.3.4.</w:t>
      </w:r>
      <w:r>
        <w:tab/>
      </w:r>
      <w:r w:rsidRPr="00340A80">
        <w:t>При выявлении недостатков при оказании Услуг по договору требовать от ИСПОЛНИТЕЛЯ:</w:t>
      </w:r>
    </w:p>
    <w:p w:rsidR="00501C2C" w:rsidRPr="00340A80" w:rsidRDefault="00501C2C" w:rsidP="00501C2C">
      <w:pPr>
        <w:tabs>
          <w:tab w:val="left" w:pos="1276"/>
        </w:tabs>
        <w:ind w:right="-1" w:firstLine="567"/>
        <w:jc w:val="both"/>
      </w:pPr>
      <w:r w:rsidRPr="00340A80">
        <w:t>- безвозмездно устранить недостатки, возникшие по его вине, а именно: произвести ремонт кровли поврежденной при очистке.</w:t>
      </w:r>
    </w:p>
    <w:p w:rsidR="00501C2C" w:rsidRPr="00901F07" w:rsidRDefault="00501C2C" w:rsidP="00501C2C">
      <w:pPr>
        <w:tabs>
          <w:tab w:val="left" w:pos="993"/>
        </w:tabs>
        <w:ind w:right="-1" w:firstLine="567"/>
        <w:jc w:val="both"/>
        <w:rPr>
          <w:b/>
        </w:rPr>
      </w:pPr>
      <w:r w:rsidRPr="00901F07">
        <w:rPr>
          <w:b/>
        </w:rPr>
        <w:t>4.4.</w:t>
      </w:r>
      <w:r w:rsidRPr="00901F07">
        <w:rPr>
          <w:b/>
        </w:rPr>
        <w:tab/>
        <w:t>ИСПОЛНИТЕЛЬ вправе:</w:t>
      </w:r>
    </w:p>
    <w:p w:rsidR="00501C2C" w:rsidRPr="00340A80" w:rsidRDefault="00501C2C" w:rsidP="00501C2C">
      <w:pPr>
        <w:tabs>
          <w:tab w:val="left" w:pos="1276"/>
        </w:tabs>
        <w:ind w:right="-1" w:firstLine="567"/>
        <w:jc w:val="both"/>
        <w:rPr>
          <w:highlight w:val="white"/>
        </w:rPr>
      </w:pPr>
      <w:r>
        <w:rPr>
          <w:highlight w:val="white"/>
        </w:rPr>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501C2C" w:rsidRPr="00340A80" w:rsidRDefault="00501C2C" w:rsidP="00501C2C">
      <w:pPr>
        <w:spacing w:before="240" w:after="240"/>
        <w:ind w:left="720" w:right="113"/>
        <w:jc w:val="center"/>
        <w:rPr>
          <w:b/>
          <w:spacing w:val="-2"/>
        </w:rPr>
      </w:pPr>
      <w:r>
        <w:rPr>
          <w:b/>
          <w:spacing w:val="-2"/>
        </w:rPr>
        <w:t xml:space="preserve">5. </w:t>
      </w:r>
      <w:r w:rsidRPr="00340A80">
        <w:rPr>
          <w:b/>
          <w:spacing w:val="-2"/>
        </w:rPr>
        <w:t>Порядок сдачи-приема работ</w:t>
      </w:r>
    </w:p>
    <w:p w:rsidR="00501C2C" w:rsidRPr="00340A80" w:rsidRDefault="00501C2C" w:rsidP="00501C2C">
      <w:pPr>
        <w:numPr>
          <w:ilvl w:val="1"/>
          <w:numId w:val="30"/>
        </w:numPr>
        <w:tabs>
          <w:tab w:val="left" w:pos="993"/>
        </w:tabs>
        <w:ind w:left="0" w:right="40" w:firstLine="567"/>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501C2C" w:rsidRPr="00340A80" w:rsidRDefault="00501C2C" w:rsidP="00501C2C">
      <w:pPr>
        <w:numPr>
          <w:ilvl w:val="1"/>
          <w:numId w:val="30"/>
        </w:numPr>
        <w:tabs>
          <w:tab w:val="left" w:pos="426"/>
          <w:tab w:val="left" w:pos="993"/>
        </w:tabs>
        <w:ind w:left="0" w:right="20" w:firstLine="567"/>
        <w:jc w:val="both"/>
      </w:pPr>
      <w:r w:rsidRPr="00340A80">
        <w:t>Подписывать промежуточные акты имеют право назначенные ЗАКАЗЧИКОМ уполномоченные лица, председатели совета домов.</w:t>
      </w:r>
    </w:p>
    <w:p w:rsidR="00501C2C" w:rsidRPr="00340A80" w:rsidRDefault="00501C2C" w:rsidP="00501C2C">
      <w:pPr>
        <w:numPr>
          <w:ilvl w:val="1"/>
          <w:numId w:val="31"/>
        </w:numPr>
        <w:tabs>
          <w:tab w:val="left" w:pos="-142"/>
          <w:tab w:val="left" w:pos="142"/>
          <w:tab w:val="left" w:pos="284"/>
          <w:tab w:val="left" w:pos="426"/>
          <w:tab w:val="left" w:pos="993"/>
        </w:tabs>
        <w:ind w:left="0" w:right="20" w:firstLine="567"/>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501C2C" w:rsidRPr="00340A80" w:rsidRDefault="00501C2C" w:rsidP="00501C2C">
      <w:pPr>
        <w:numPr>
          <w:ilvl w:val="1"/>
          <w:numId w:val="31"/>
        </w:numPr>
        <w:tabs>
          <w:tab w:val="left" w:pos="-142"/>
          <w:tab w:val="left" w:pos="142"/>
          <w:tab w:val="left" w:pos="284"/>
          <w:tab w:val="left" w:pos="426"/>
          <w:tab w:val="left" w:pos="993"/>
        </w:tabs>
        <w:ind w:left="0" w:right="20" w:firstLine="567"/>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501C2C" w:rsidRPr="00340A80" w:rsidRDefault="00501C2C" w:rsidP="00501C2C">
      <w:pPr>
        <w:shd w:val="clear" w:color="auto" w:fill="FFFFFF"/>
        <w:tabs>
          <w:tab w:val="left" w:pos="284"/>
          <w:tab w:val="left" w:pos="426"/>
        </w:tabs>
        <w:autoSpaceDE w:val="0"/>
        <w:autoSpaceDN w:val="0"/>
        <w:adjustRightInd w:val="0"/>
        <w:spacing w:before="240" w:after="240"/>
        <w:jc w:val="center"/>
        <w:rPr>
          <w:b/>
        </w:rPr>
      </w:pPr>
      <w:r>
        <w:rPr>
          <w:b/>
        </w:rPr>
        <w:t xml:space="preserve">6. </w:t>
      </w:r>
      <w:r w:rsidRPr="00340A80">
        <w:rPr>
          <w:b/>
        </w:rPr>
        <w:t>Ответственность сторон</w:t>
      </w:r>
    </w:p>
    <w:p w:rsidR="00501C2C" w:rsidRPr="00340A80" w:rsidRDefault="00501C2C" w:rsidP="00501C2C">
      <w:pPr>
        <w:numPr>
          <w:ilvl w:val="1"/>
          <w:numId w:val="32"/>
        </w:numPr>
        <w:shd w:val="clear" w:color="auto" w:fill="FFFFFF"/>
        <w:tabs>
          <w:tab w:val="left" w:pos="993"/>
        </w:tabs>
        <w:autoSpaceDE w:val="0"/>
        <w:autoSpaceDN w:val="0"/>
        <w:adjustRightInd w:val="0"/>
        <w:ind w:left="0" w:firstLine="567"/>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501C2C" w:rsidRPr="00340A80" w:rsidRDefault="00501C2C" w:rsidP="00501C2C">
      <w:pPr>
        <w:numPr>
          <w:ilvl w:val="1"/>
          <w:numId w:val="32"/>
        </w:numPr>
        <w:shd w:val="clear" w:color="auto" w:fill="FFFFFF"/>
        <w:tabs>
          <w:tab w:val="left" w:pos="709"/>
          <w:tab w:val="left" w:pos="993"/>
        </w:tabs>
        <w:autoSpaceDE w:val="0"/>
        <w:autoSpaceDN w:val="0"/>
        <w:adjustRightInd w:val="0"/>
        <w:ind w:left="0" w:firstLine="567"/>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501C2C" w:rsidRPr="00340A80" w:rsidRDefault="00501C2C" w:rsidP="00501C2C">
      <w:pPr>
        <w:numPr>
          <w:ilvl w:val="1"/>
          <w:numId w:val="32"/>
        </w:numPr>
        <w:shd w:val="clear" w:color="auto" w:fill="FFFFFF"/>
        <w:tabs>
          <w:tab w:val="left" w:pos="709"/>
          <w:tab w:val="left" w:pos="993"/>
        </w:tabs>
        <w:autoSpaceDE w:val="0"/>
        <w:autoSpaceDN w:val="0"/>
        <w:adjustRightInd w:val="0"/>
        <w:ind w:left="0" w:firstLine="567"/>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Потребовать от ИСПОЛНИТЕЛЯ соразмерного уменьшения установленной за работу цены;</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lastRenderedPageBreak/>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501C2C"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501C2C" w:rsidRPr="005079A0" w:rsidRDefault="00501C2C" w:rsidP="00501C2C">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5079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5079A0">
        <w:rPr>
          <w:rFonts w:ascii="Times New Roman" w:hAnsi="Times New Roman"/>
          <w:color w:val="000000"/>
          <w:sz w:val="24"/>
        </w:rPr>
        <w:t>0,03% (ноль целых три сотых) от суммы задолженности за каждый календарный день просрочки</w:t>
      </w:r>
      <w:r w:rsidRPr="005079A0">
        <w:rPr>
          <w:rFonts w:ascii="Times New Roman" w:hAnsi="Times New Roman"/>
          <w:sz w:val="24"/>
        </w:rPr>
        <w:t>, если такая просрочка не вызвана обстоятельствами непреодолимой силы.</w:t>
      </w:r>
    </w:p>
    <w:p w:rsidR="00501C2C" w:rsidRPr="005079A0" w:rsidRDefault="00501C2C" w:rsidP="00501C2C">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5079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5079A0">
        <w:t>Стороны освобождаются от ответственности за</w:t>
      </w:r>
      <w:r w:rsidRPr="00340A80">
        <w:t xml:space="preserve">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501C2C" w:rsidRPr="00340A80" w:rsidRDefault="00501C2C" w:rsidP="00501C2C">
      <w:pPr>
        <w:numPr>
          <w:ilvl w:val="1"/>
          <w:numId w:val="32"/>
        </w:numPr>
        <w:shd w:val="clear" w:color="auto" w:fill="FFFFFF"/>
        <w:tabs>
          <w:tab w:val="left" w:pos="900"/>
          <w:tab w:val="left" w:pos="993"/>
        </w:tabs>
        <w:autoSpaceDE w:val="0"/>
        <w:autoSpaceDN w:val="0"/>
        <w:adjustRightInd w:val="0"/>
        <w:ind w:left="0" w:firstLine="567"/>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501C2C" w:rsidRPr="00340A80" w:rsidRDefault="00501C2C" w:rsidP="00501C2C">
      <w:pPr>
        <w:numPr>
          <w:ilvl w:val="1"/>
          <w:numId w:val="32"/>
        </w:numPr>
        <w:shd w:val="clear" w:color="auto" w:fill="FFFFFF"/>
        <w:tabs>
          <w:tab w:val="left" w:pos="1134"/>
        </w:tabs>
        <w:autoSpaceDE w:val="0"/>
        <w:autoSpaceDN w:val="0"/>
        <w:adjustRightInd w:val="0"/>
        <w:ind w:left="0" w:firstLine="567"/>
        <w:jc w:val="both"/>
      </w:pPr>
      <w:r w:rsidRPr="00340A80">
        <w:t>ИСПОЛНИТЕЛЬ несет полную ответственность за обращение с отходами и выполнение законодательных требований РФ в сфере охраны окружающей среды, а также самостоятельно осуществляет, в случае необходимости, платежи за фактическое загрязнение окружающей природной среды.</w:t>
      </w:r>
    </w:p>
    <w:p w:rsidR="00501C2C" w:rsidRPr="00340A80" w:rsidRDefault="00501C2C" w:rsidP="00501C2C">
      <w:pPr>
        <w:spacing w:before="240" w:after="240"/>
        <w:ind w:right="-1"/>
        <w:jc w:val="center"/>
        <w:rPr>
          <w:b/>
          <w:highlight w:val="white"/>
        </w:rPr>
      </w:pPr>
      <w:r w:rsidRPr="00340A80">
        <w:rPr>
          <w:b/>
          <w:highlight w:val="white"/>
        </w:rPr>
        <w:t>7. Обстоятельства непреодолимой силы</w:t>
      </w:r>
    </w:p>
    <w:p w:rsidR="00501C2C" w:rsidRPr="00340A80" w:rsidRDefault="00501C2C" w:rsidP="00501C2C">
      <w:pPr>
        <w:tabs>
          <w:tab w:val="left" w:pos="993"/>
        </w:tabs>
        <w:ind w:right="-1" w:firstLine="567"/>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501C2C" w:rsidRDefault="00501C2C" w:rsidP="00501C2C">
      <w:pPr>
        <w:tabs>
          <w:tab w:val="left" w:pos="993"/>
        </w:tabs>
        <w:ind w:right="-1" w:firstLine="567"/>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01C2C" w:rsidRPr="00340A80" w:rsidRDefault="00501C2C" w:rsidP="00501C2C">
      <w:pPr>
        <w:tabs>
          <w:tab w:val="left" w:pos="993"/>
        </w:tabs>
        <w:ind w:right="-1" w:firstLine="567"/>
        <w:jc w:val="both"/>
      </w:pPr>
    </w:p>
    <w:p w:rsidR="00501C2C" w:rsidRDefault="00501C2C" w:rsidP="00501C2C">
      <w:pPr>
        <w:spacing w:before="240" w:after="240" w:line="276" w:lineRule="auto"/>
        <w:ind w:right="-1"/>
        <w:contextualSpacing/>
        <w:jc w:val="center"/>
        <w:rPr>
          <w:b/>
          <w:highlight w:val="white"/>
        </w:rPr>
      </w:pPr>
      <w:r w:rsidRPr="00340A80">
        <w:rPr>
          <w:b/>
          <w:highlight w:val="white"/>
        </w:rPr>
        <w:t>8. Разрешение споров</w:t>
      </w:r>
    </w:p>
    <w:p w:rsidR="00501C2C" w:rsidRPr="00340A80" w:rsidRDefault="00501C2C" w:rsidP="00501C2C">
      <w:pPr>
        <w:tabs>
          <w:tab w:val="left" w:pos="993"/>
        </w:tabs>
        <w:ind w:right="-1" w:firstLine="567"/>
        <w:jc w:val="both"/>
      </w:pPr>
      <w:r w:rsidRPr="00340A80">
        <w:lastRenderedPageBreak/>
        <w:t>8.1.</w:t>
      </w:r>
      <w:r>
        <w:tab/>
      </w:r>
      <w:r w:rsidRPr="00340A80">
        <w:t>Все споры и разногласия, возникающие при исполнении настоящего Договора, решаются СТОРОНАМИ путем переговоров.</w:t>
      </w:r>
    </w:p>
    <w:p w:rsidR="00501C2C" w:rsidRPr="00340A80" w:rsidRDefault="00501C2C" w:rsidP="00501C2C">
      <w:pPr>
        <w:tabs>
          <w:tab w:val="left" w:pos="993"/>
        </w:tabs>
        <w:ind w:right="-1" w:firstLine="567"/>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501C2C" w:rsidRPr="00340A80" w:rsidRDefault="00501C2C" w:rsidP="00501C2C">
      <w:pPr>
        <w:tabs>
          <w:tab w:val="left" w:pos="993"/>
        </w:tabs>
        <w:ind w:right="-1" w:firstLine="567"/>
        <w:jc w:val="both"/>
      </w:pPr>
      <w:r w:rsidRPr="00340A80">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501C2C" w:rsidRPr="00C80795" w:rsidRDefault="00501C2C" w:rsidP="00501C2C">
      <w:pPr>
        <w:tabs>
          <w:tab w:val="left" w:pos="0"/>
          <w:tab w:val="left" w:pos="567"/>
        </w:tabs>
        <w:ind w:right="-1"/>
      </w:pPr>
      <w:r>
        <w:rPr>
          <w:highlight w:val="white"/>
        </w:rPr>
        <w:t xml:space="preserve">          </w:t>
      </w:r>
      <w:r w:rsidRPr="00C80795">
        <w:rPr>
          <w:highlight w:val="white"/>
        </w:rPr>
        <w:t xml:space="preserve">9. </w:t>
      </w:r>
      <w:r w:rsidRPr="00C80795">
        <w:t>Порядок внесения изменений, дополнений в Договор и его расторжения</w:t>
      </w:r>
    </w:p>
    <w:p w:rsidR="00501C2C" w:rsidRPr="00340A80" w:rsidRDefault="00501C2C" w:rsidP="00501C2C">
      <w:pPr>
        <w:tabs>
          <w:tab w:val="left" w:pos="993"/>
        </w:tabs>
        <w:ind w:right="-1" w:firstLine="567"/>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501C2C" w:rsidRPr="00340A80" w:rsidRDefault="00501C2C" w:rsidP="00501C2C">
      <w:pPr>
        <w:tabs>
          <w:tab w:val="left" w:pos="993"/>
        </w:tabs>
        <w:ind w:right="-1" w:firstLine="567"/>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501C2C" w:rsidRPr="00340A80" w:rsidRDefault="00501C2C" w:rsidP="00501C2C">
      <w:pPr>
        <w:spacing w:before="240" w:after="240"/>
        <w:ind w:right="-1"/>
        <w:jc w:val="center"/>
        <w:rPr>
          <w:b/>
          <w:highlight w:val="white"/>
        </w:rPr>
      </w:pPr>
      <w:r w:rsidRPr="00340A80">
        <w:rPr>
          <w:b/>
          <w:highlight w:val="white"/>
        </w:rPr>
        <w:t>10. Срок действия договора</w:t>
      </w:r>
    </w:p>
    <w:p w:rsidR="00501C2C" w:rsidRPr="00340A80" w:rsidRDefault="00501C2C" w:rsidP="00501C2C">
      <w:pPr>
        <w:tabs>
          <w:tab w:val="left" w:pos="1134"/>
        </w:tabs>
        <w:ind w:right="-1" w:firstLine="567"/>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t>1</w:t>
      </w:r>
      <w:r w:rsidRPr="00340A80">
        <w:t>.201</w:t>
      </w:r>
      <w:r>
        <w:t>9</w:t>
      </w:r>
      <w:r w:rsidRPr="00340A80">
        <w:t xml:space="preserve"> г., а в части взаиморасчетов, до полного их исполнения СТОРОНАМИ.</w:t>
      </w:r>
    </w:p>
    <w:p w:rsidR="00501C2C" w:rsidRPr="00340A80" w:rsidRDefault="00501C2C" w:rsidP="00501C2C">
      <w:pPr>
        <w:spacing w:before="240" w:after="240"/>
        <w:ind w:right="-1"/>
        <w:jc w:val="center"/>
        <w:rPr>
          <w:b/>
        </w:rPr>
      </w:pPr>
      <w:r w:rsidRPr="00340A80">
        <w:rPr>
          <w:b/>
        </w:rPr>
        <w:t>11. Заключительные положения</w:t>
      </w:r>
    </w:p>
    <w:p w:rsidR="00501C2C" w:rsidRPr="00340A80" w:rsidRDefault="00501C2C" w:rsidP="00501C2C">
      <w:pPr>
        <w:tabs>
          <w:tab w:val="left" w:pos="1134"/>
        </w:tabs>
        <w:ind w:right="-1" w:firstLine="567"/>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501C2C" w:rsidRPr="00340A80" w:rsidRDefault="00501C2C" w:rsidP="00501C2C">
      <w:pPr>
        <w:tabs>
          <w:tab w:val="left" w:pos="1134"/>
        </w:tabs>
        <w:ind w:right="-1" w:firstLine="567"/>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501C2C" w:rsidRPr="00340A80" w:rsidRDefault="00501C2C" w:rsidP="00501C2C">
      <w:pPr>
        <w:tabs>
          <w:tab w:val="left" w:pos="1134"/>
        </w:tabs>
        <w:ind w:right="-1" w:firstLine="567"/>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501C2C" w:rsidRPr="00340A80" w:rsidRDefault="00501C2C" w:rsidP="00501C2C">
      <w:pPr>
        <w:tabs>
          <w:tab w:val="left" w:pos="1134"/>
        </w:tabs>
        <w:ind w:right="-1" w:firstLine="567"/>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501C2C" w:rsidRPr="00340A80" w:rsidRDefault="00501C2C" w:rsidP="00501C2C">
      <w:pPr>
        <w:tabs>
          <w:tab w:val="left" w:pos="1134"/>
        </w:tabs>
        <w:ind w:right="-1" w:firstLine="567"/>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501C2C" w:rsidRPr="00340A80" w:rsidRDefault="00501C2C" w:rsidP="00501C2C">
      <w:pPr>
        <w:tabs>
          <w:tab w:val="left" w:pos="1134"/>
        </w:tabs>
        <w:ind w:right="-1" w:firstLine="567"/>
        <w:jc w:val="both"/>
        <w:rPr>
          <w:spacing w:val="1"/>
        </w:rPr>
      </w:pPr>
      <w:r w:rsidRPr="00340A80">
        <w:rPr>
          <w:spacing w:val="1"/>
        </w:rPr>
        <w:t>11.6.</w:t>
      </w:r>
      <w:r>
        <w:rPr>
          <w:spacing w:val="1"/>
        </w:rPr>
        <w:tab/>
      </w:r>
      <w:r w:rsidRPr="00340A80">
        <w:rPr>
          <w:spacing w:val="1"/>
        </w:rPr>
        <w:t>К настоящему Договору прилагается:</w:t>
      </w:r>
    </w:p>
    <w:p w:rsidR="00501C2C" w:rsidRPr="009B7BC9" w:rsidRDefault="00501C2C" w:rsidP="00501C2C">
      <w:pPr>
        <w:ind w:left="567" w:right="-1"/>
        <w:jc w:val="both"/>
        <w:rPr>
          <w:spacing w:val="1"/>
          <w:sz w:val="20"/>
          <w:szCs w:val="20"/>
        </w:rPr>
      </w:pPr>
      <w:r w:rsidRPr="009B7BC9">
        <w:rPr>
          <w:b/>
          <w:spacing w:val="1"/>
          <w:sz w:val="20"/>
          <w:szCs w:val="20"/>
        </w:rPr>
        <w:t>- Приложение №1</w:t>
      </w:r>
      <w:r w:rsidRPr="009B7BC9">
        <w:rPr>
          <w:spacing w:val="1"/>
          <w:sz w:val="20"/>
          <w:szCs w:val="20"/>
        </w:rPr>
        <w:t xml:space="preserve"> - Калькуляция стоимости работ по очистке кровель от снега и наледи МКД</w:t>
      </w:r>
    </w:p>
    <w:p w:rsidR="00501C2C" w:rsidRPr="009B7BC9" w:rsidRDefault="00501C2C" w:rsidP="00501C2C">
      <w:pPr>
        <w:ind w:left="567" w:right="-1"/>
        <w:jc w:val="both"/>
        <w:rPr>
          <w:spacing w:val="1"/>
          <w:sz w:val="20"/>
          <w:szCs w:val="20"/>
        </w:rPr>
      </w:pPr>
      <w:r w:rsidRPr="009B7BC9">
        <w:rPr>
          <w:b/>
          <w:spacing w:val="1"/>
          <w:sz w:val="20"/>
          <w:szCs w:val="20"/>
        </w:rPr>
        <w:t>- Приложение №2</w:t>
      </w:r>
      <w:r w:rsidRPr="009B7BC9">
        <w:rPr>
          <w:spacing w:val="1"/>
          <w:sz w:val="20"/>
          <w:szCs w:val="20"/>
        </w:rPr>
        <w:t xml:space="preserve"> – Промежуточный акт выполненных работ.</w:t>
      </w:r>
    </w:p>
    <w:p w:rsidR="00501C2C" w:rsidRPr="009B7BC9" w:rsidRDefault="00501C2C" w:rsidP="00501C2C">
      <w:pPr>
        <w:ind w:left="567" w:right="-1"/>
        <w:jc w:val="both"/>
        <w:rPr>
          <w:spacing w:val="1"/>
          <w:sz w:val="20"/>
          <w:szCs w:val="20"/>
        </w:rPr>
      </w:pPr>
      <w:r w:rsidRPr="009B7BC9">
        <w:rPr>
          <w:b/>
          <w:spacing w:val="1"/>
          <w:sz w:val="20"/>
          <w:szCs w:val="20"/>
        </w:rPr>
        <w:t>- Приложение №3</w:t>
      </w:r>
      <w:r w:rsidRPr="009B7BC9">
        <w:rPr>
          <w:spacing w:val="1"/>
          <w:sz w:val="20"/>
          <w:szCs w:val="20"/>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Pr="009B7BC9" w:rsidRDefault="00872534" w:rsidP="00872534">
      <w:pPr>
        <w:tabs>
          <w:tab w:val="num" w:pos="567"/>
        </w:tabs>
        <w:rPr>
          <w:b/>
          <w:sz w:val="20"/>
          <w:szCs w:val="20"/>
        </w:rPr>
      </w:pPr>
      <w:r w:rsidRPr="009B7BC9">
        <w:rPr>
          <w:b/>
          <w:sz w:val="20"/>
          <w:szCs w:val="20"/>
        </w:rPr>
        <w:t>АО «</w:t>
      </w:r>
      <w:proofErr w:type="spellStart"/>
      <w:r w:rsidRPr="009B7BC9">
        <w:rPr>
          <w:b/>
          <w:sz w:val="20"/>
          <w:szCs w:val="20"/>
        </w:rPr>
        <w:t>Выборгтеплоэнерго</w:t>
      </w:r>
      <w:proofErr w:type="spellEnd"/>
      <w:r w:rsidRPr="009B7BC9">
        <w:rPr>
          <w:b/>
          <w:sz w:val="20"/>
          <w:szCs w:val="20"/>
        </w:rPr>
        <w:t>»</w:t>
      </w:r>
    </w:p>
    <w:p w:rsidR="00872534" w:rsidRPr="009B7BC9" w:rsidRDefault="00872534" w:rsidP="00872534">
      <w:pPr>
        <w:tabs>
          <w:tab w:val="num" w:pos="0"/>
        </w:tabs>
        <w:rPr>
          <w:sz w:val="20"/>
          <w:szCs w:val="20"/>
        </w:rPr>
      </w:pPr>
      <w:r w:rsidRPr="009B7BC9">
        <w:rPr>
          <w:sz w:val="20"/>
          <w:szCs w:val="20"/>
        </w:rPr>
        <w:t xml:space="preserve">188800, г. Выборг, </w:t>
      </w:r>
      <w:proofErr w:type="gramStart"/>
      <w:r w:rsidRPr="009B7BC9">
        <w:rPr>
          <w:sz w:val="20"/>
          <w:szCs w:val="20"/>
        </w:rPr>
        <w:t>Ленинградская</w:t>
      </w:r>
      <w:proofErr w:type="gramEnd"/>
      <w:r w:rsidRPr="009B7BC9">
        <w:rPr>
          <w:sz w:val="20"/>
          <w:szCs w:val="20"/>
        </w:rPr>
        <w:t xml:space="preserve"> обл., </w:t>
      </w:r>
    </w:p>
    <w:p w:rsidR="00872534" w:rsidRPr="009B7BC9" w:rsidRDefault="00872534" w:rsidP="00872534">
      <w:pPr>
        <w:tabs>
          <w:tab w:val="num" w:pos="0"/>
        </w:tabs>
        <w:rPr>
          <w:sz w:val="20"/>
          <w:szCs w:val="20"/>
        </w:rPr>
      </w:pPr>
      <w:r w:rsidRPr="009B7BC9">
        <w:rPr>
          <w:sz w:val="20"/>
          <w:szCs w:val="20"/>
        </w:rPr>
        <w:t>ул. Сухова д.2</w:t>
      </w:r>
    </w:p>
    <w:p w:rsidR="00872534" w:rsidRPr="009B7BC9" w:rsidRDefault="00872534" w:rsidP="00872534">
      <w:pPr>
        <w:tabs>
          <w:tab w:val="num" w:pos="0"/>
        </w:tabs>
        <w:rPr>
          <w:sz w:val="20"/>
          <w:szCs w:val="20"/>
        </w:rPr>
      </w:pPr>
      <w:r w:rsidRPr="009B7BC9">
        <w:rPr>
          <w:sz w:val="20"/>
          <w:szCs w:val="20"/>
        </w:rPr>
        <w:t>Тел.\факс (81378)26587; 21483</w:t>
      </w:r>
    </w:p>
    <w:p w:rsidR="00872534" w:rsidRPr="009B7BC9" w:rsidRDefault="00872534" w:rsidP="00872534">
      <w:pPr>
        <w:tabs>
          <w:tab w:val="num" w:pos="567"/>
        </w:tabs>
        <w:rPr>
          <w:b/>
          <w:sz w:val="20"/>
          <w:szCs w:val="20"/>
        </w:rPr>
      </w:pPr>
      <w:r w:rsidRPr="009B7BC9">
        <w:rPr>
          <w:sz w:val="20"/>
          <w:szCs w:val="20"/>
        </w:rPr>
        <w:t>ИНН4704062064КПП 470401001</w:t>
      </w:r>
    </w:p>
    <w:p w:rsidR="00872534" w:rsidRPr="009B7BC9" w:rsidRDefault="00872534" w:rsidP="00872534">
      <w:pPr>
        <w:tabs>
          <w:tab w:val="num" w:pos="0"/>
        </w:tabs>
        <w:rPr>
          <w:sz w:val="20"/>
          <w:szCs w:val="20"/>
        </w:rPr>
      </w:pPr>
      <w:r w:rsidRPr="009B7BC9">
        <w:rPr>
          <w:sz w:val="20"/>
          <w:szCs w:val="20"/>
        </w:rPr>
        <w:t xml:space="preserve">р/с </w:t>
      </w:r>
      <w:proofErr w:type="spellStart"/>
      <w:proofErr w:type="gramStart"/>
      <w:r w:rsidRPr="009B7BC9">
        <w:rPr>
          <w:sz w:val="20"/>
          <w:szCs w:val="20"/>
        </w:rPr>
        <w:t>с</w:t>
      </w:r>
      <w:proofErr w:type="spellEnd"/>
      <w:proofErr w:type="gramEnd"/>
      <w:r w:rsidRPr="009B7BC9">
        <w:rPr>
          <w:sz w:val="20"/>
          <w:szCs w:val="20"/>
        </w:rPr>
        <w:t xml:space="preserve"> 40702810055390000440</w:t>
      </w:r>
    </w:p>
    <w:p w:rsidR="00872534" w:rsidRPr="009B7BC9" w:rsidRDefault="00872534" w:rsidP="00872534">
      <w:pPr>
        <w:rPr>
          <w:sz w:val="20"/>
          <w:szCs w:val="20"/>
        </w:rPr>
      </w:pPr>
      <w:r w:rsidRPr="009B7BC9">
        <w:rPr>
          <w:sz w:val="20"/>
          <w:szCs w:val="20"/>
        </w:rPr>
        <w:t>в Северо-Западный банк ПАО «Сбербанк</w:t>
      </w:r>
    </w:p>
    <w:p w:rsidR="00872534" w:rsidRPr="009B7BC9" w:rsidRDefault="00872534" w:rsidP="00872534">
      <w:pPr>
        <w:tabs>
          <w:tab w:val="num" w:pos="0"/>
        </w:tabs>
        <w:rPr>
          <w:sz w:val="20"/>
          <w:szCs w:val="20"/>
        </w:rPr>
      </w:pPr>
      <w:r w:rsidRPr="009B7BC9">
        <w:rPr>
          <w:sz w:val="20"/>
          <w:szCs w:val="20"/>
        </w:rPr>
        <w:t>России» г. Санкт-Петербург</w:t>
      </w:r>
    </w:p>
    <w:p w:rsidR="00872534" w:rsidRPr="009B7BC9" w:rsidRDefault="00872534" w:rsidP="00872534">
      <w:pPr>
        <w:tabs>
          <w:tab w:val="num" w:pos="0"/>
        </w:tabs>
        <w:rPr>
          <w:sz w:val="20"/>
          <w:szCs w:val="20"/>
        </w:rPr>
      </w:pPr>
      <w:r w:rsidRPr="009B7BC9">
        <w:rPr>
          <w:sz w:val="20"/>
          <w:szCs w:val="20"/>
        </w:rPr>
        <w:t>БИК 044030653</w:t>
      </w:r>
    </w:p>
    <w:p w:rsidR="00872534" w:rsidRPr="009B7BC9" w:rsidRDefault="00872534" w:rsidP="00872534">
      <w:pPr>
        <w:tabs>
          <w:tab w:val="num" w:pos="567"/>
        </w:tabs>
        <w:rPr>
          <w:sz w:val="20"/>
          <w:szCs w:val="20"/>
        </w:rPr>
      </w:pPr>
      <w:r w:rsidRPr="009B7BC9">
        <w:rPr>
          <w:sz w:val="20"/>
          <w:szCs w:val="20"/>
        </w:rPr>
        <w:t>к/с 30101810500000000653</w:t>
      </w:r>
    </w:p>
    <w:p w:rsidR="00872534" w:rsidRPr="009B7BC9" w:rsidRDefault="00872534" w:rsidP="00872534">
      <w:pPr>
        <w:tabs>
          <w:tab w:val="num" w:pos="567"/>
        </w:tabs>
        <w:rPr>
          <w:sz w:val="20"/>
          <w:szCs w:val="20"/>
        </w:rPr>
      </w:pPr>
      <w:r w:rsidRPr="009B7BC9">
        <w:rPr>
          <w:sz w:val="20"/>
          <w:szCs w:val="20"/>
        </w:rPr>
        <w:t xml:space="preserve">ОГРН 1054700176893  ОКПО 75115131 </w:t>
      </w:r>
    </w:p>
    <w:p w:rsidR="00872534" w:rsidRPr="009B7BC9" w:rsidRDefault="00872534" w:rsidP="00872534">
      <w:pPr>
        <w:rPr>
          <w:b/>
          <w:sz w:val="20"/>
          <w:szCs w:val="20"/>
        </w:rPr>
      </w:pPr>
      <w:r w:rsidRPr="009B7BC9">
        <w:rPr>
          <w:b/>
          <w:sz w:val="20"/>
          <w:szCs w:val="20"/>
        </w:rPr>
        <w:t>Генеральный директор</w:t>
      </w:r>
    </w:p>
    <w:p w:rsidR="00872534" w:rsidRPr="009B7BC9" w:rsidRDefault="00872534" w:rsidP="00872534">
      <w:pPr>
        <w:rPr>
          <w:b/>
          <w:sz w:val="20"/>
          <w:szCs w:val="20"/>
        </w:rPr>
      </w:pPr>
      <w:r w:rsidRPr="009B7BC9">
        <w:rPr>
          <w:b/>
          <w:sz w:val="20"/>
          <w:szCs w:val="20"/>
        </w:rPr>
        <w:t>АО «</w:t>
      </w:r>
      <w:proofErr w:type="spellStart"/>
      <w:r w:rsidRPr="009B7BC9">
        <w:rPr>
          <w:b/>
          <w:sz w:val="20"/>
          <w:szCs w:val="20"/>
        </w:rPr>
        <w:t>Выборгтеплоэнерго</w:t>
      </w:r>
      <w:proofErr w:type="spellEnd"/>
      <w:r w:rsidRPr="009B7BC9">
        <w:rPr>
          <w:b/>
          <w:sz w:val="20"/>
          <w:szCs w:val="20"/>
        </w:rPr>
        <w:t>»</w:t>
      </w:r>
    </w:p>
    <w:p w:rsidR="00872534" w:rsidRDefault="00872534" w:rsidP="00872534">
      <w:pPr>
        <w:rPr>
          <w:b/>
        </w:rPr>
      </w:pPr>
      <w:r>
        <w:rPr>
          <w:b/>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1577DC" w:rsidRPr="001577DC" w:rsidRDefault="006C0DA0" w:rsidP="001577DC">
            <w:r w:rsidRPr="001577DC">
              <w:t xml:space="preserve">Выполнение </w:t>
            </w:r>
            <w:r w:rsidR="001577DC" w:rsidRPr="001577DC">
              <w:t xml:space="preserve"> услуг по очистке кровель многоквартирных домов (МКД) от снега и наледи </w:t>
            </w:r>
            <w:r w:rsidR="001577DC" w:rsidRPr="001577DC">
              <w:rPr>
                <w:szCs w:val="20"/>
              </w:rPr>
              <w:t>в Выборгском районе Ленинградской области</w:t>
            </w:r>
            <w:r w:rsidR="001577DC" w:rsidRPr="001577DC">
              <w:t xml:space="preserve"> на территории </w:t>
            </w:r>
            <w:r w:rsidR="001577DC">
              <w:t xml:space="preserve"> </w:t>
            </w:r>
            <w:r w:rsidR="001577DC" w:rsidRPr="001577DC">
              <w:t>МО «</w:t>
            </w:r>
            <w:proofErr w:type="spellStart"/>
            <w:r w:rsidR="00BF4877">
              <w:t>Каменногорское</w:t>
            </w:r>
            <w:proofErr w:type="spellEnd"/>
            <w:r w:rsidR="001577DC" w:rsidRPr="001577DC">
              <w:t xml:space="preserve"> ГП», МО «</w:t>
            </w:r>
            <w:proofErr w:type="spellStart"/>
            <w:r w:rsidR="00BF4877">
              <w:t>Селезневское</w:t>
            </w:r>
            <w:proofErr w:type="spellEnd"/>
            <w:r w:rsidR="001577DC" w:rsidRPr="001577DC">
              <w:t xml:space="preserve"> СП», МО «</w:t>
            </w:r>
            <w:proofErr w:type="spellStart"/>
            <w:r w:rsidR="00BF4877">
              <w:t>Гончаровское</w:t>
            </w:r>
            <w:proofErr w:type="spellEnd"/>
            <w:r w:rsidR="001577DC" w:rsidRPr="001577DC">
              <w:t xml:space="preserve"> СП»</w:t>
            </w:r>
            <w:r w:rsidR="00BF4877">
              <w:t>, МО «Красносельское СП».</w:t>
            </w: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BF4877">
            <w:r w:rsidRPr="005633BC">
              <w:t>Место поставки товара, выполнения работ, оказания услуг: РФ, Ленинградская область, Выборг</w:t>
            </w:r>
            <w:r w:rsidR="001577DC">
              <w:t xml:space="preserve">ский район </w:t>
            </w:r>
            <w:r w:rsidR="00BF4877" w:rsidRPr="001577DC">
              <w:t>МО «</w:t>
            </w:r>
            <w:proofErr w:type="spellStart"/>
            <w:r w:rsidR="00BF4877">
              <w:t>Каменногорское</w:t>
            </w:r>
            <w:proofErr w:type="spellEnd"/>
            <w:r w:rsidR="00BF4877" w:rsidRPr="001577DC">
              <w:t xml:space="preserve"> ГП», МО «</w:t>
            </w:r>
            <w:proofErr w:type="spellStart"/>
            <w:r w:rsidR="00BF4877">
              <w:t>Селезневское</w:t>
            </w:r>
            <w:proofErr w:type="spellEnd"/>
            <w:r w:rsidR="00BF4877" w:rsidRPr="001577DC">
              <w:t xml:space="preserve"> СП», МО «</w:t>
            </w:r>
            <w:proofErr w:type="spellStart"/>
            <w:r w:rsidR="00BF4877">
              <w:t>Гончаровское</w:t>
            </w:r>
            <w:proofErr w:type="spellEnd"/>
            <w:r w:rsidR="00BF4877" w:rsidRPr="001577DC">
              <w:t xml:space="preserve"> СП»</w:t>
            </w:r>
            <w:r w:rsidR="00BF4877">
              <w:t>, МО «Красносельское СП».</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872534" w:rsidP="00B36109">
            <w:pPr>
              <w:ind w:right="153"/>
              <w:jc w:val="both"/>
              <w:rPr>
                <w:bCs/>
              </w:rPr>
            </w:pPr>
            <w:r>
              <w:rPr>
                <w:bCs/>
              </w:rPr>
              <w:t>1</w:t>
            </w:r>
            <w:r w:rsidR="00B36109">
              <w:rPr>
                <w:bCs/>
              </w:rPr>
              <w:t>6</w:t>
            </w:r>
            <w:r w:rsidR="002E6773">
              <w:rPr>
                <w:bCs/>
              </w:rPr>
              <w:t>.</w:t>
            </w:r>
            <w:r>
              <w:rPr>
                <w:bCs/>
              </w:rPr>
              <w:t>10</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 xml:space="preserve">Начальная </w:t>
            </w:r>
            <w:r w:rsidRPr="00C0407C">
              <w:rPr>
                <w:bCs/>
              </w:rPr>
              <w:lastRenderedPageBreak/>
              <w:t>(максимальная)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lastRenderedPageBreak/>
              <w:t>Начальная цена договора устанавливается:</w:t>
            </w:r>
          </w:p>
          <w:p w:rsidR="00E44D31" w:rsidRDefault="00E44D31" w:rsidP="008D6CCA">
            <w:pPr>
              <w:pStyle w:val="3a"/>
              <w:ind w:left="0"/>
              <w:rPr>
                <w:b/>
                <w:snapToGrid w:val="0"/>
                <w:szCs w:val="24"/>
              </w:rPr>
            </w:pPr>
            <w:r w:rsidRPr="005633BC">
              <w:rPr>
                <w:b/>
                <w:snapToGrid w:val="0"/>
                <w:szCs w:val="24"/>
              </w:rPr>
              <w:lastRenderedPageBreak/>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включая НДС-18%.</w:t>
            </w:r>
            <w:r>
              <w:rPr>
                <w:snapToGrid w:val="0"/>
                <w:szCs w:val="24"/>
              </w:rPr>
              <w:t xml:space="preserve"> </w:t>
            </w: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FB7627" w:rsidRDefault="00FB7627" w:rsidP="00FB7627">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lastRenderedPageBreak/>
              <w:t xml:space="preserve">5. Подтвердить обеспеченность трудовыми ресурсами: </w:t>
            </w:r>
          </w:p>
          <w:p w:rsidR="00E44D31" w:rsidRPr="009B7BC9" w:rsidRDefault="00E44D31" w:rsidP="008D6CCA">
            <w:pPr>
              <w:spacing w:before="100" w:beforeAutospacing="1" w:after="100" w:afterAutospacing="1"/>
            </w:pPr>
            <w:r>
              <w:t xml:space="preserve">- </w:t>
            </w:r>
            <w:r w:rsidRPr="009B7BC9">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t>1</w:t>
            </w:r>
            <w:r w:rsidR="00B36109">
              <w:t>7</w:t>
            </w:r>
            <w:r w:rsidRPr="005633BC">
              <w:t xml:space="preserve">» </w:t>
            </w:r>
            <w:r>
              <w:t xml:space="preserve">октября </w:t>
            </w:r>
            <w:r w:rsidRPr="005633BC">
              <w:t>201</w:t>
            </w:r>
            <w:r>
              <w:t>8</w:t>
            </w:r>
            <w:r w:rsidRPr="005633BC">
              <w:t xml:space="preserve"> г.</w:t>
            </w:r>
          </w:p>
          <w:p w:rsidR="00E44D31" w:rsidRPr="003F016D" w:rsidRDefault="00E44D31" w:rsidP="008D6CCA">
            <w:pPr>
              <w:spacing w:before="100" w:beforeAutospacing="1" w:after="100" w:afterAutospacing="1"/>
              <w:rPr>
                <w:b/>
              </w:rPr>
            </w:pPr>
            <w:r w:rsidRPr="003F016D">
              <w:rPr>
                <w:b/>
              </w:rPr>
              <w:t xml:space="preserve">Место </w:t>
            </w:r>
            <w:r w:rsidR="00B864A0" w:rsidRPr="003F016D">
              <w:rPr>
                <w:b/>
              </w:rPr>
              <w:t>подачи заявок</w:t>
            </w:r>
            <w:r w:rsidRPr="003F016D">
              <w:rPr>
                <w:b/>
              </w:rPr>
              <w:t xml:space="preserve">: Российская Федерация, Ленинградская область, Выборгский район, г. Выборг, ул. Железнодорожная 2-4, </w:t>
            </w:r>
            <w:proofErr w:type="spellStart"/>
            <w:r w:rsidRPr="003F016D">
              <w:rPr>
                <w:b/>
              </w:rPr>
              <w:t>каб</w:t>
            </w:r>
            <w:proofErr w:type="spellEnd"/>
            <w:r w:rsidRPr="003F016D">
              <w:rPr>
                <w:b/>
              </w:rPr>
              <w:t>. 6.</w:t>
            </w:r>
          </w:p>
          <w:p w:rsidR="00E44D31" w:rsidRDefault="00E44D31" w:rsidP="008D6CCA">
            <w:pPr>
              <w:spacing w:before="100" w:beforeAutospacing="1" w:after="100" w:afterAutospacing="1"/>
            </w:pPr>
            <w:r w:rsidRPr="005633BC">
              <w:t>Окончание подачи заявок:</w:t>
            </w:r>
            <w:r w:rsidR="00B864A0">
              <w:t xml:space="preserve">  </w:t>
            </w:r>
            <w:r w:rsidRPr="005633BC">
              <w:t>«</w:t>
            </w:r>
            <w:r>
              <w:t>2</w:t>
            </w:r>
            <w:r w:rsidR="00B36109">
              <w:t>5</w:t>
            </w:r>
            <w:r w:rsidRPr="005633BC">
              <w:t xml:space="preserve">» </w:t>
            </w:r>
            <w:r>
              <w:t>октября</w:t>
            </w:r>
            <w:r w:rsidRPr="005633BC">
              <w:t xml:space="preserve"> 201</w:t>
            </w:r>
            <w:r w:rsidR="00B864A0">
              <w:t>8</w:t>
            </w:r>
            <w:r w:rsidRPr="005633BC">
              <w:t xml:space="preserve"> г. 1</w:t>
            </w:r>
            <w:r w:rsidR="00B864A0">
              <w:t>7</w:t>
            </w:r>
            <w:r w:rsidRPr="005633BC">
              <w:t>.00 часов</w:t>
            </w:r>
            <w:r>
              <w:t xml:space="preserve">. </w:t>
            </w:r>
            <w:r w:rsidR="00B864A0">
              <w:t xml:space="preserve"> В</w:t>
            </w:r>
            <w:r w:rsidRPr="005633BC">
              <w:t xml:space="preserve">скрытия конвертов с заявками: по адресу: г. Выборг, </w:t>
            </w:r>
            <w:proofErr w:type="gramStart"/>
            <w:r w:rsidRPr="005633BC">
              <w:t>Железнодорожная</w:t>
            </w:r>
            <w:proofErr w:type="gramEnd"/>
            <w:r w:rsidRPr="005633BC">
              <w:t xml:space="preserve"> ул., д. 2-4. </w:t>
            </w:r>
          </w:p>
          <w:p w:rsidR="00E472BD" w:rsidRPr="00E472BD" w:rsidRDefault="00E472BD" w:rsidP="008D6CCA">
            <w:pPr>
              <w:spacing w:before="100" w:beforeAutospacing="1" w:after="100" w:afterAutospacing="1"/>
              <w:rPr>
                <w:b/>
              </w:rPr>
            </w:pPr>
            <w:r w:rsidRPr="00E472BD">
              <w:rPr>
                <w:b/>
              </w:rPr>
              <w:t xml:space="preserve">Продляется срок подачи заявок до «06» ноября 2018 г. </w:t>
            </w:r>
            <w:r w:rsidRPr="00E472BD">
              <w:rPr>
                <w:b/>
              </w:rPr>
              <w:lastRenderedPageBreak/>
              <w:t>17.00 час.</w:t>
            </w:r>
          </w:p>
          <w:p w:rsidR="00E44D31" w:rsidRPr="005633BC" w:rsidRDefault="004E4619" w:rsidP="00E472BD">
            <w:pPr>
              <w:spacing w:before="100" w:beforeAutospacing="1" w:after="100" w:afterAutospacing="1"/>
            </w:pPr>
            <w:r>
              <w:t>Д</w:t>
            </w:r>
            <w:r w:rsidR="00E44D31" w:rsidRPr="005633BC">
              <w:t xml:space="preserve">ата вскрытия: </w:t>
            </w:r>
            <w:r w:rsidR="00E44D31" w:rsidRPr="00EB44ED">
              <w:rPr>
                <w:b/>
              </w:rPr>
              <w:t>«</w:t>
            </w:r>
            <w:r w:rsidR="00E472BD">
              <w:rPr>
                <w:b/>
              </w:rPr>
              <w:t>07</w:t>
            </w:r>
            <w:r w:rsidR="00E44D31" w:rsidRPr="00EB44ED">
              <w:rPr>
                <w:b/>
              </w:rPr>
              <w:t xml:space="preserve">» </w:t>
            </w:r>
            <w:r w:rsidR="00E472BD">
              <w:rPr>
                <w:b/>
              </w:rPr>
              <w:t>но</w:t>
            </w:r>
            <w:r w:rsidR="00E44D31" w:rsidRPr="00EB44ED">
              <w:rPr>
                <w:b/>
              </w:rPr>
              <w:t>ября</w:t>
            </w:r>
            <w:r w:rsidR="00E44D31" w:rsidRPr="005633BC">
              <w:t xml:space="preserve"> 201</w:t>
            </w:r>
            <w:r>
              <w:t>8</w:t>
            </w:r>
            <w:r w:rsidR="00E44D31" w:rsidRPr="005633BC">
              <w:t xml:space="preserve"> года 10:00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E472BD">
              <w:rPr>
                <w:bCs w:val="0"/>
                <w:color w:val="000000" w:themeColor="text1"/>
                <w:szCs w:val="24"/>
              </w:rPr>
              <w:t>07</w:t>
            </w:r>
            <w:r w:rsidR="00E44D31" w:rsidRPr="002E6773">
              <w:rPr>
                <w:bCs w:val="0"/>
                <w:color w:val="000000" w:themeColor="text1"/>
                <w:szCs w:val="24"/>
              </w:rPr>
              <w:t xml:space="preserve">» </w:t>
            </w:r>
            <w:r w:rsidR="00E472BD">
              <w:rPr>
                <w:bCs w:val="0"/>
                <w:color w:val="000000" w:themeColor="text1"/>
                <w:szCs w:val="24"/>
              </w:rPr>
              <w:t>ноя</w:t>
            </w:r>
            <w:bookmarkStart w:id="26" w:name="_GoBack"/>
            <w:bookmarkEnd w:id="26"/>
            <w:r>
              <w:rPr>
                <w:bCs w:val="0"/>
                <w:color w:val="000000" w:themeColor="text1"/>
                <w:szCs w:val="24"/>
              </w:rPr>
              <w:t>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lastRenderedPageBreak/>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lastRenderedPageBreak/>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Default="005206D5" w:rsidP="007E44AC">
      <w:pPr>
        <w:pStyle w:val="a2"/>
        <w:numPr>
          <w:ilvl w:val="0"/>
          <w:numId w:val="0"/>
        </w:numPr>
        <w:spacing w:line="240" w:lineRule="auto"/>
        <w:ind w:left="600"/>
        <w:jc w:val="center"/>
        <w:rPr>
          <w:sz w:val="24"/>
          <w:szCs w:val="24"/>
        </w:rPr>
      </w:pPr>
      <w:r w:rsidRPr="00EC7D9C">
        <w:rPr>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5079A0"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5079A0" w:rsidRDefault="005079A0">
            <w:pPr>
              <w:jc w:val="center"/>
            </w:pPr>
            <w:r>
              <w:t>1</w:t>
            </w:r>
          </w:p>
        </w:tc>
        <w:tc>
          <w:tcPr>
            <w:tcW w:w="1890" w:type="dxa"/>
            <w:tcBorders>
              <w:top w:val="single" w:sz="4" w:space="0" w:color="auto"/>
              <w:left w:val="nil"/>
              <w:bottom w:val="single" w:sz="4" w:space="0" w:color="auto"/>
              <w:right w:val="single" w:sz="4" w:space="0" w:color="auto"/>
            </w:tcBorders>
            <w:vAlign w:val="center"/>
            <w:hideMark/>
          </w:tcPr>
          <w:p w:rsidR="005079A0" w:rsidRDefault="005079A0">
            <w:r>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5079A0" w:rsidRDefault="005079A0" w:rsidP="005079A0">
            <w:pPr>
              <w:ind w:left="-73" w:right="-1"/>
            </w:pPr>
            <w:r>
              <w:rPr>
                <w:b/>
              </w:rPr>
              <w:t xml:space="preserve">Выполнение услуг по очистке кровель многоквартирных домов (МКД) от снега и наледи </w:t>
            </w:r>
            <w:r>
              <w:rPr>
                <w:b/>
                <w:bCs/>
              </w:rPr>
              <w:br/>
            </w:r>
            <w:r>
              <w:t>на территории МО «</w:t>
            </w:r>
            <w:proofErr w:type="spellStart"/>
            <w:r>
              <w:t>Каменногорское</w:t>
            </w:r>
            <w:proofErr w:type="spellEnd"/>
            <w:r>
              <w:t xml:space="preserve"> ГП», МО «</w:t>
            </w:r>
            <w:proofErr w:type="spellStart"/>
            <w:r>
              <w:t>Селезневское</w:t>
            </w:r>
            <w:proofErr w:type="spellEnd"/>
            <w:r>
              <w:t xml:space="preserve"> СП», МО «</w:t>
            </w:r>
            <w:proofErr w:type="spellStart"/>
            <w:r>
              <w:t>Гончаровское</w:t>
            </w:r>
            <w:proofErr w:type="spellEnd"/>
            <w:r>
              <w:t xml:space="preserve"> СП», МО «Красносельское СП»  Выборгского района Ленинградской области</w:t>
            </w:r>
            <w:r>
              <w:br/>
              <w:t>Работы выполняются с использованием материалов и инструментов Подрядчика.</w:t>
            </w:r>
          </w:p>
        </w:tc>
      </w:tr>
      <w:tr w:rsidR="005079A0"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2</w:t>
            </w:r>
          </w:p>
        </w:tc>
        <w:tc>
          <w:tcPr>
            <w:tcW w:w="1890" w:type="dxa"/>
            <w:tcBorders>
              <w:top w:val="nil"/>
              <w:left w:val="nil"/>
              <w:bottom w:val="single" w:sz="4" w:space="0" w:color="auto"/>
              <w:right w:val="single" w:sz="4" w:space="0" w:color="auto"/>
            </w:tcBorders>
            <w:vAlign w:val="center"/>
            <w:hideMark/>
          </w:tcPr>
          <w:p w:rsidR="005079A0" w:rsidRDefault="005079A0">
            <w:r>
              <w:t>Адрес объекта</w:t>
            </w:r>
          </w:p>
        </w:tc>
        <w:tc>
          <w:tcPr>
            <w:tcW w:w="6804" w:type="dxa"/>
            <w:tcBorders>
              <w:top w:val="single" w:sz="4" w:space="0" w:color="auto"/>
              <w:left w:val="nil"/>
              <w:bottom w:val="single" w:sz="4" w:space="0" w:color="auto"/>
              <w:right w:val="single" w:sz="4" w:space="0" w:color="auto"/>
            </w:tcBorders>
            <w:vAlign w:val="center"/>
            <w:hideMark/>
          </w:tcPr>
          <w:p w:rsidR="005079A0" w:rsidRDefault="005079A0">
            <w:r>
              <w:rPr>
                <w:bCs/>
              </w:rPr>
              <w:t>По заявкам Заказчика (МКД, находящиеся во временном управлен</w:t>
            </w:r>
            <w:proofErr w:type="gramStart"/>
            <w:r>
              <w:rPr>
                <w:bCs/>
              </w:rPr>
              <w:t>ии АО</w:t>
            </w:r>
            <w:proofErr w:type="gramEnd"/>
            <w:r>
              <w:rPr>
                <w:bCs/>
              </w:rPr>
              <w:t xml:space="preserve"> «</w:t>
            </w:r>
            <w:proofErr w:type="spellStart"/>
            <w:r>
              <w:rPr>
                <w:bCs/>
              </w:rPr>
              <w:t>Выборгтеплоэнерго</w:t>
            </w:r>
            <w:proofErr w:type="spellEnd"/>
            <w:r>
              <w:rPr>
                <w:bCs/>
              </w:rPr>
              <w:t>»)</w:t>
            </w:r>
          </w:p>
        </w:tc>
      </w:tr>
      <w:tr w:rsidR="005079A0"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3</w:t>
            </w:r>
          </w:p>
        </w:tc>
        <w:tc>
          <w:tcPr>
            <w:tcW w:w="1890" w:type="dxa"/>
            <w:tcBorders>
              <w:top w:val="nil"/>
              <w:left w:val="nil"/>
              <w:bottom w:val="single" w:sz="4" w:space="0" w:color="auto"/>
              <w:right w:val="single" w:sz="4" w:space="0" w:color="auto"/>
            </w:tcBorders>
            <w:vAlign w:val="center"/>
            <w:hideMark/>
          </w:tcPr>
          <w:p w:rsidR="005079A0" w:rsidRDefault="005079A0">
            <w:pPr>
              <w:rPr>
                <w:highlight w:val="yellow"/>
              </w:rPr>
            </w:pPr>
            <w:r>
              <w:t>Объемы работ</w:t>
            </w:r>
          </w:p>
        </w:tc>
        <w:tc>
          <w:tcPr>
            <w:tcW w:w="6804" w:type="dxa"/>
            <w:tcBorders>
              <w:top w:val="single" w:sz="4" w:space="0" w:color="auto"/>
              <w:left w:val="nil"/>
              <w:bottom w:val="single" w:sz="4" w:space="0" w:color="auto"/>
              <w:right w:val="single" w:sz="4" w:space="0" w:color="auto"/>
            </w:tcBorders>
            <w:vAlign w:val="center"/>
            <w:hideMark/>
          </w:tcPr>
          <w:p w:rsidR="005079A0" w:rsidRPr="005079A0" w:rsidRDefault="005079A0">
            <w:r w:rsidRPr="005079A0">
              <w:rPr>
                <w:color w:val="000000"/>
              </w:rPr>
              <w:t>определяется по фактическому выполнению, согласованным заказчиком</w:t>
            </w:r>
          </w:p>
        </w:tc>
      </w:tr>
      <w:tr w:rsidR="005079A0"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4</w:t>
            </w:r>
          </w:p>
        </w:tc>
        <w:tc>
          <w:tcPr>
            <w:tcW w:w="1890" w:type="dxa"/>
            <w:tcBorders>
              <w:top w:val="nil"/>
              <w:left w:val="nil"/>
              <w:bottom w:val="single" w:sz="4" w:space="0" w:color="auto"/>
              <w:right w:val="single" w:sz="4" w:space="0" w:color="auto"/>
            </w:tcBorders>
            <w:vAlign w:val="center"/>
            <w:hideMark/>
          </w:tcPr>
          <w:p w:rsidR="005079A0" w:rsidRDefault="005079A0">
            <w:r>
              <w:t>Описание работ</w:t>
            </w:r>
          </w:p>
        </w:tc>
        <w:tc>
          <w:tcPr>
            <w:tcW w:w="6804" w:type="dxa"/>
            <w:tcBorders>
              <w:top w:val="single" w:sz="4" w:space="0" w:color="auto"/>
              <w:left w:val="nil"/>
              <w:bottom w:val="single" w:sz="4" w:space="0" w:color="auto"/>
              <w:right w:val="single" w:sz="4" w:space="0" w:color="auto"/>
            </w:tcBorders>
            <w:vAlign w:val="center"/>
          </w:tcPr>
          <w:p w:rsidR="005079A0" w:rsidRDefault="005079A0">
            <w:r>
              <w:t>- Очистка кровель от снега и льда;</w:t>
            </w:r>
          </w:p>
          <w:p w:rsidR="005079A0" w:rsidRDefault="005079A0">
            <w:r>
              <w:t>- Очистка водосточных воронок от наледи и сосулек;</w:t>
            </w:r>
          </w:p>
          <w:p w:rsidR="005079A0" w:rsidRDefault="005079A0">
            <w:r>
              <w:t xml:space="preserve">- Очистка от наледи и сосулек карнизов и других элементов фасадов зданий; </w:t>
            </w:r>
          </w:p>
          <w:p w:rsidR="005079A0" w:rsidRDefault="005079A0">
            <w:pPr>
              <w:tabs>
                <w:tab w:val="left" w:pos="34"/>
                <w:tab w:val="left" w:pos="176"/>
                <w:tab w:val="left" w:pos="318"/>
                <w:tab w:val="left" w:pos="459"/>
              </w:tabs>
              <w:ind w:right="-1"/>
            </w:pPr>
            <w:r>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5079A0" w:rsidRDefault="005079A0">
            <w:pPr>
              <w:widowControl w:val="0"/>
              <w:suppressAutoHyphens/>
              <w:rPr>
                <w:rFonts w:eastAsia="Arial Unicode MS"/>
                <w:kern w:val="2"/>
              </w:rPr>
            </w:pPr>
          </w:p>
        </w:tc>
      </w:tr>
      <w:tr w:rsidR="005079A0"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5</w:t>
            </w:r>
          </w:p>
        </w:tc>
        <w:tc>
          <w:tcPr>
            <w:tcW w:w="1890" w:type="dxa"/>
            <w:tcBorders>
              <w:top w:val="nil"/>
              <w:left w:val="nil"/>
              <w:bottom w:val="single" w:sz="4" w:space="0" w:color="auto"/>
              <w:right w:val="single" w:sz="4" w:space="0" w:color="auto"/>
            </w:tcBorders>
            <w:vAlign w:val="center"/>
            <w:hideMark/>
          </w:tcPr>
          <w:p w:rsidR="005079A0" w:rsidRDefault="005079A0">
            <w:r>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5079A0" w:rsidRDefault="005079A0">
            <w:r>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FAC" w:rsidRDefault="00495FAC">
      <w:r>
        <w:separator/>
      </w:r>
    </w:p>
  </w:endnote>
  <w:endnote w:type="continuationSeparator" w:id="0">
    <w:p w:rsidR="00495FAC" w:rsidRDefault="0049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FAC" w:rsidRDefault="00495FAC">
      <w:r>
        <w:separator/>
      </w:r>
    </w:p>
  </w:footnote>
  <w:footnote w:type="continuationSeparator" w:id="0">
    <w:p w:rsidR="00495FAC" w:rsidRDefault="00495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73F4"/>
    <w:rsid w:val="00112931"/>
    <w:rsid w:val="00112E97"/>
    <w:rsid w:val="0013586F"/>
    <w:rsid w:val="00140F04"/>
    <w:rsid w:val="0014587D"/>
    <w:rsid w:val="00146633"/>
    <w:rsid w:val="001543D3"/>
    <w:rsid w:val="00156E8E"/>
    <w:rsid w:val="001577DC"/>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106B0"/>
    <w:rsid w:val="003113CC"/>
    <w:rsid w:val="00326BC1"/>
    <w:rsid w:val="00327DB2"/>
    <w:rsid w:val="003338DC"/>
    <w:rsid w:val="0033571D"/>
    <w:rsid w:val="00342C37"/>
    <w:rsid w:val="00342DE9"/>
    <w:rsid w:val="00343CF3"/>
    <w:rsid w:val="0034466F"/>
    <w:rsid w:val="00350FEC"/>
    <w:rsid w:val="00372619"/>
    <w:rsid w:val="00377BDB"/>
    <w:rsid w:val="00380032"/>
    <w:rsid w:val="00382021"/>
    <w:rsid w:val="003950B9"/>
    <w:rsid w:val="003C0FD0"/>
    <w:rsid w:val="003E00AB"/>
    <w:rsid w:val="003E5779"/>
    <w:rsid w:val="003F016D"/>
    <w:rsid w:val="003F0AFA"/>
    <w:rsid w:val="003F1E4B"/>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95FAC"/>
    <w:rsid w:val="004A41F4"/>
    <w:rsid w:val="004A6389"/>
    <w:rsid w:val="004D1BB2"/>
    <w:rsid w:val="004D1D12"/>
    <w:rsid w:val="004D26B7"/>
    <w:rsid w:val="004D576A"/>
    <w:rsid w:val="004E1018"/>
    <w:rsid w:val="004E24E0"/>
    <w:rsid w:val="004E4619"/>
    <w:rsid w:val="004F4FFE"/>
    <w:rsid w:val="00501C2C"/>
    <w:rsid w:val="005079A0"/>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5B65"/>
    <w:rsid w:val="005C1FC7"/>
    <w:rsid w:val="005C494B"/>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707E"/>
    <w:rsid w:val="007532F6"/>
    <w:rsid w:val="00762ED1"/>
    <w:rsid w:val="007661C2"/>
    <w:rsid w:val="00781A84"/>
    <w:rsid w:val="00782823"/>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435A6"/>
    <w:rsid w:val="0086470C"/>
    <w:rsid w:val="00870E39"/>
    <w:rsid w:val="00872534"/>
    <w:rsid w:val="0088033C"/>
    <w:rsid w:val="008845D6"/>
    <w:rsid w:val="008945BF"/>
    <w:rsid w:val="00894B58"/>
    <w:rsid w:val="008B475F"/>
    <w:rsid w:val="008B6A4F"/>
    <w:rsid w:val="008C0072"/>
    <w:rsid w:val="008D6CCA"/>
    <w:rsid w:val="008D7FD3"/>
    <w:rsid w:val="008E1C73"/>
    <w:rsid w:val="008E2E59"/>
    <w:rsid w:val="008E4345"/>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94A41"/>
    <w:rsid w:val="00995810"/>
    <w:rsid w:val="009A164D"/>
    <w:rsid w:val="009A41DA"/>
    <w:rsid w:val="009A6C68"/>
    <w:rsid w:val="009B69E5"/>
    <w:rsid w:val="009B7BC9"/>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42063"/>
    <w:rsid w:val="00A536C4"/>
    <w:rsid w:val="00A54B55"/>
    <w:rsid w:val="00A624A9"/>
    <w:rsid w:val="00A62F0B"/>
    <w:rsid w:val="00A66F87"/>
    <w:rsid w:val="00A84086"/>
    <w:rsid w:val="00A85C0E"/>
    <w:rsid w:val="00A868E2"/>
    <w:rsid w:val="00A877CD"/>
    <w:rsid w:val="00AA57B6"/>
    <w:rsid w:val="00AB1F45"/>
    <w:rsid w:val="00AB4473"/>
    <w:rsid w:val="00AB4C2A"/>
    <w:rsid w:val="00AC15DB"/>
    <w:rsid w:val="00AC2C36"/>
    <w:rsid w:val="00AF66A2"/>
    <w:rsid w:val="00B0381D"/>
    <w:rsid w:val="00B174A3"/>
    <w:rsid w:val="00B21F1D"/>
    <w:rsid w:val="00B304CD"/>
    <w:rsid w:val="00B3077A"/>
    <w:rsid w:val="00B32206"/>
    <w:rsid w:val="00B35CA6"/>
    <w:rsid w:val="00B36109"/>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1E2E"/>
    <w:rsid w:val="00BE2F6A"/>
    <w:rsid w:val="00BE3EE1"/>
    <w:rsid w:val="00BF0987"/>
    <w:rsid w:val="00BF4877"/>
    <w:rsid w:val="00BF6D36"/>
    <w:rsid w:val="00C0407C"/>
    <w:rsid w:val="00C04EF4"/>
    <w:rsid w:val="00C10242"/>
    <w:rsid w:val="00C11BCC"/>
    <w:rsid w:val="00C14640"/>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0B7B"/>
    <w:rsid w:val="00E07A90"/>
    <w:rsid w:val="00E112E1"/>
    <w:rsid w:val="00E1153B"/>
    <w:rsid w:val="00E12BB2"/>
    <w:rsid w:val="00E132BA"/>
    <w:rsid w:val="00E13CA4"/>
    <w:rsid w:val="00E1426E"/>
    <w:rsid w:val="00E25A41"/>
    <w:rsid w:val="00E339F1"/>
    <w:rsid w:val="00E35C12"/>
    <w:rsid w:val="00E44D31"/>
    <w:rsid w:val="00E4639F"/>
    <w:rsid w:val="00E472BD"/>
    <w:rsid w:val="00E5006F"/>
    <w:rsid w:val="00E6573F"/>
    <w:rsid w:val="00E75F65"/>
    <w:rsid w:val="00E92D72"/>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58D5"/>
    <w:rsid w:val="00F76C2E"/>
    <w:rsid w:val="00F80DE2"/>
    <w:rsid w:val="00F91AEE"/>
    <w:rsid w:val="00F93390"/>
    <w:rsid w:val="00FA331E"/>
    <w:rsid w:val="00FA3CE8"/>
    <w:rsid w:val="00FA5383"/>
    <w:rsid w:val="00FA6C28"/>
    <w:rsid w:val="00FB46C3"/>
    <w:rsid w:val="00FB7627"/>
    <w:rsid w:val="00FB7E3F"/>
    <w:rsid w:val="00FC0066"/>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69092714">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2C4E3-85CD-4679-9CE7-1B73D60D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9839</Words>
  <Characters>56087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65795</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46</cp:revision>
  <cp:lastPrinted>2018-10-15T06:33:00Z</cp:lastPrinted>
  <dcterms:created xsi:type="dcterms:W3CDTF">2018-08-08T08:29:00Z</dcterms:created>
  <dcterms:modified xsi:type="dcterms:W3CDTF">2018-10-24T06:59:00Z</dcterms:modified>
</cp:coreProperties>
</file>